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1F3FE7" w:rsidRPr="00AC55C7" w:rsidRDefault="00E24FE3" w:rsidP="000E7A2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1F3FE7" w:rsidRPr="00AC55C7" w:rsidSect="000E7A29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AB" w:rsidRDefault="004916AB">
      <w:r>
        <w:separator/>
      </w:r>
    </w:p>
  </w:endnote>
  <w:endnote w:type="continuationSeparator" w:id="0">
    <w:p w:rsidR="004916AB" w:rsidRDefault="0049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334AA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AB" w:rsidRDefault="004916AB">
      <w:r>
        <w:separator/>
      </w:r>
    </w:p>
  </w:footnote>
  <w:footnote w:type="continuationSeparator" w:id="0">
    <w:p w:rsidR="004916AB" w:rsidRDefault="004916A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A2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2BB4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6AB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34AA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2EEE2D-D21B-4FB3-9C38-D7DEAE25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AD6F-22A7-4C55-B1DD-A770B80D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Andrzej Golebiowski</cp:lastModifiedBy>
  <cp:revision>2</cp:revision>
  <cp:lastPrinted>2016-05-31T09:57:00Z</cp:lastPrinted>
  <dcterms:created xsi:type="dcterms:W3CDTF">2017-01-24T13:13:00Z</dcterms:created>
  <dcterms:modified xsi:type="dcterms:W3CDTF">2017-01-24T13:13:00Z</dcterms:modified>
</cp:coreProperties>
</file>